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455E" w:rsidRPr="00BC455E" w:rsidRDefault="00BC455E" w:rsidP="00BC455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C455E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Ваш ребенок пошел в 5-й класс</w:t>
      </w:r>
      <w:bookmarkStart w:id="0" w:name="_GoBack"/>
      <w:bookmarkEnd w:id="0"/>
    </w:p>
    <w:p w:rsidR="00BC455E" w:rsidRPr="00BC455E" w:rsidRDefault="00BC455E" w:rsidP="00BC455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55E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значит, что в его жизни наступил новый этап, который требует от ребенка больших усилий, а от Вас большого терпения. Помимо того, что Ваш ребенок становится младшим подростом, он становится учеником средней школы. Переход в среднюю школу требует адаптации, поскольку условия обучения и воспитания сильно меняются:</w:t>
      </w:r>
    </w:p>
    <w:p w:rsidR="00BC455E" w:rsidRPr="00BC455E" w:rsidRDefault="00BC455E" w:rsidP="00BC455E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55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появляется новый классный руководитель и учителя-предметники;</w:t>
      </w:r>
    </w:p>
    <w:p w:rsidR="00BC455E" w:rsidRPr="00BC455E" w:rsidRDefault="00BC455E" w:rsidP="00BC455E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55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 попадает в новые кабинеты;</w:t>
      </w:r>
    </w:p>
    <w:p w:rsidR="00BC455E" w:rsidRPr="00BC455E" w:rsidRDefault="00BC455E" w:rsidP="00BC455E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55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разных уроках проявляются разные требования, стиль и методика обучения;</w:t>
      </w:r>
    </w:p>
    <w:p w:rsidR="00BC455E" w:rsidRPr="00BC455E" w:rsidRDefault="00BC455E" w:rsidP="00BC455E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55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поток информации, которую ребенок получает каждый день, увеличивается;</w:t>
      </w:r>
    </w:p>
    <w:p w:rsidR="00BC455E" w:rsidRPr="00BC455E" w:rsidRDefault="00BC455E" w:rsidP="00BC455E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55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 может испытывать сильное одиночество из-за отсутствия первой учительницы;</w:t>
      </w:r>
    </w:p>
    <w:p w:rsidR="00BC455E" w:rsidRPr="00BC455E" w:rsidRDefault="00BC455E" w:rsidP="00BC455E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55E">
        <w:rPr>
          <w:rFonts w:ascii="Times New Roman" w:eastAsia="Times New Roman" w:hAnsi="Times New Roman" w:cs="Times New Roman"/>
          <w:sz w:val="24"/>
          <w:szCs w:val="24"/>
          <w:lang w:eastAsia="ru-RU"/>
        </w:rPr>
        <w:t>складывается новый коллектив сверстников;</w:t>
      </w:r>
    </w:p>
    <w:p w:rsidR="00BC455E" w:rsidRPr="00BC455E" w:rsidRDefault="00BC455E" w:rsidP="00BC455E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55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появляются новые правила и нормы поведения.</w:t>
      </w:r>
    </w:p>
    <w:p w:rsidR="00BC455E" w:rsidRPr="00BC455E" w:rsidRDefault="00BC455E" w:rsidP="00BC455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55E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Новые условия влияют на временные изменения в поведении и психике ребенка:</w:t>
      </w:r>
    </w:p>
    <w:p w:rsidR="00BC455E" w:rsidRPr="00BC455E" w:rsidRDefault="00BC455E" w:rsidP="00BC455E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55E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возрастает тревожность;</w:t>
      </w:r>
    </w:p>
    <w:p w:rsidR="00BC455E" w:rsidRPr="00BC455E" w:rsidRDefault="00BC455E" w:rsidP="00BC455E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55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повышается робость или, напротив, «развязность»;</w:t>
      </w:r>
    </w:p>
    <w:p w:rsidR="00BC455E" w:rsidRPr="00BC455E" w:rsidRDefault="00BC455E" w:rsidP="00BC455E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55E"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снижается работоспособность;</w:t>
      </w:r>
    </w:p>
    <w:p w:rsidR="00BC455E" w:rsidRPr="00BC455E" w:rsidRDefault="00BC455E" w:rsidP="00BC455E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55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проявляется неорганизованность и забывчивость;</w:t>
      </w:r>
    </w:p>
    <w:p w:rsidR="00BC455E" w:rsidRPr="00BC455E" w:rsidRDefault="00BC455E" w:rsidP="00BC455E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55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появляется чувство страха и неуверенности в ситуации несоответствия прежним достижениям или ожиданиям родителей;</w:t>
      </w:r>
    </w:p>
    <w:p w:rsidR="00BC455E" w:rsidRPr="00BC455E" w:rsidRDefault="00BC455E" w:rsidP="00BC455E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55E">
        <w:rPr>
          <w:rFonts w:ascii="Times New Roman" w:eastAsia="Times New Roman" w:hAnsi="Times New Roman" w:cs="Times New Roman"/>
          <w:sz w:val="24"/>
          <w:szCs w:val="24"/>
          <w:lang w:eastAsia="ru-RU"/>
        </w:rPr>
        <w:t>могут возникнуть психосоматические заболевания.</w:t>
      </w:r>
    </w:p>
    <w:p w:rsidR="00BC455E" w:rsidRPr="00BC455E" w:rsidRDefault="00BC455E" w:rsidP="00BC45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55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со всеми описанными трудностями перехода адаптации к 5-ом классу, хотелось бы дать Вам следующие рекомендации:</w:t>
      </w:r>
    </w:p>
    <w:p w:rsidR="00BC455E" w:rsidRPr="00BC455E" w:rsidRDefault="00BC455E" w:rsidP="00BC455E">
      <w:pPr>
        <w:widowControl w:val="0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55E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Следите за здоровьем Вашего ребенка.</w:t>
      </w:r>
    </w:p>
    <w:p w:rsidR="00BC455E" w:rsidRPr="00BC455E" w:rsidRDefault="00BC455E" w:rsidP="00BC455E">
      <w:pPr>
        <w:widowControl w:val="0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55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Проявляйте искренний интерес к школьным делам ребенка. Ваша вовлеченность сейчас особенно важна для него.</w:t>
      </w:r>
    </w:p>
    <w:p w:rsidR="00BC455E" w:rsidRPr="00BC455E" w:rsidRDefault="00BC455E" w:rsidP="00BC455E">
      <w:pPr>
        <w:widowControl w:val="0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55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Старайтесь чаще общаться с ребенком в доброжелательной обстановке.</w:t>
      </w:r>
    </w:p>
    <w:p w:rsidR="00BC455E" w:rsidRPr="00BC455E" w:rsidRDefault="00BC455E" w:rsidP="00BC455E">
      <w:pPr>
        <w:widowControl w:val="0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55E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стоит в первое время требовать от ребенка прежних результатов.</w:t>
      </w:r>
    </w:p>
    <w:p w:rsidR="00BC455E" w:rsidRPr="00BC455E" w:rsidRDefault="00BC455E" w:rsidP="00BC455E">
      <w:pPr>
        <w:widowControl w:val="0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55E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наказывайте и не унижайте достоинства ребенка ни словесно, ни физически. Данные период его развития особенно важен для формирования самооценки и уверенности в себе.</w:t>
      </w:r>
    </w:p>
    <w:p w:rsidR="00BC455E" w:rsidRPr="00BC455E" w:rsidRDefault="00BC455E" w:rsidP="00BC455E">
      <w:pPr>
        <w:widowControl w:val="0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55E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сравнивайте и не ругайте ребенка в присутствии посторонних людей, сверстников, учителей.</w:t>
      </w:r>
    </w:p>
    <w:p w:rsidR="00BC455E" w:rsidRPr="00BC455E" w:rsidRDefault="00BC455E" w:rsidP="00BC455E">
      <w:pPr>
        <w:widowControl w:val="0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55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 самостоятельности и самоконтролю постепенно;</w:t>
      </w:r>
    </w:p>
    <w:p w:rsidR="00BC455E" w:rsidRPr="00BC455E" w:rsidRDefault="00BC455E" w:rsidP="00BC455E">
      <w:pPr>
        <w:widowControl w:val="0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55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Поддерживайте своего ребенка в сложных ситуациях и эмоциональных переживаниях.</w:t>
      </w:r>
    </w:p>
    <w:p w:rsidR="00BC455E" w:rsidRPr="00BC455E" w:rsidRDefault="00BC455E" w:rsidP="00BC455E">
      <w:pPr>
        <w:widowControl w:val="0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55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Учитывайте особенности темперамента Вашего ребенка;</w:t>
      </w:r>
    </w:p>
    <w:p w:rsidR="00BC455E" w:rsidRPr="00BC455E" w:rsidRDefault="00BC455E" w:rsidP="00BC455E">
      <w:pPr>
        <w:widowControl w:val="0"/>
        <w:numPr>
          <w:ilvl w:val="0"/>
          <w:numId w:val="7"/>
        </w:numPr>
        <w:tabs>
          <w:tab w:val="clear" w:pos="720"/>
          <w:tab w:val="num" w:pos="567"/>
        </w:tabs>
        <w:suppressAutoHyphens/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55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Проявляйте терпение, выдержку, принимайте, безусловно, своих детей, любите их не за отметки, а просто так!</w:t>
      </w:r>
    </w:p>
    <w:p w:rsidR="00BC455E" w:rsidRPr="00BC455E" w:rsidRDefault="00BC455E" w:rsidP="00BC455E">
      <w:pPr>
        <w:shd w:val="clear" w:color="auto" w:fill="FFFFFF"/>
        <w:spacing w:before="86" w:after="0" w:line="240" w:lineRule="auto"/>
        <w:ind w:left="37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45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Первый раз - в пятый класс</w:t>
      </w:r>
    </w:p>
    <w:p w:rsidR="00BC455E" w:rsidRPr="00BC455E" w:rsidRDefault="00BC455E" w:rsidP="00BC455E">
      <w:pPr>
        <w:widowControl w:val="0"/>
        <w:numPr>
          <w:ilvl w:val="0"/>
          <w:numId w:val="8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before="100" w:beforeAutospacing="1" w:after="0" w:line="240" w:lineRule="auto"/>
        <w:ind w:right="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55E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вас что-то беспокоит в поведении ребенка, постарай</w:t>
      </w:r>
      <w:r w:rsidRPr="00BC455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тесь как можно скорее встретиться и обсудить это с классным руководителем, психологом.</w:t>
      </w:r>
    </w:p>
    <w:p w:rsidR="00BC455E" w:rsidRPr="00BC455E" w:rsidRDefault="00BC455E" w:rsidP="00BC455E">
      <w:pPr>
        <w:widowControl w:val="0"/>
        <w:numPr>
          <w:ilvl w:val="0"/>
          <w:numId w:val="8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before="100" w:beforeAutospacing="1" w:after="0" w:line="240" w:lineRule="auto"/>
        <w:ind w:right="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55E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 семье произошли какие-то события, повлиявшие на психическое состояние ребенка (развод, отъезд в долгую коман</w:t>
      </w:r>
      <w:r w:rsidRPr="00BC455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дировку кого-то из родителей, рождение еще одного ребенка и так далее), сообщите об этом классному руководителю. Имен</w:t>
      </w:r>
      <w:r w:rsidRPr="00BC455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 изменениями в семейной жизни часто объясняются внезап</w:t>
      </w:r>
      <w:r w:rsidRPr="00BC455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ные перемены в поведении детей.</w:t>
      </w:r>
    </w:p>
    <w:p w:rsidR="00BC455E" w:rsidRPr="00BC455E" w:rsidRDefault="00BC455E" w:rsidP="00BC455E">
      <w:pPr>
        <w:widowControl w:val="0"/>
        <w:numPr>
          <w:ilvl w:val="0"/>
          <w:numId w:val="8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before="100" w:beforeAutospacing="1" w:after="0" w:line="240" w:lineRule="auto"/>
        <w:ind w:right="3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55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Проявляйте интерес к школьным делам, обсуждайте слож</w:t>
      </w:r>
      <w:r w:rsidRPr="00BC455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ные ситуации, вместе ищите выход из конфликтов.</w:t>
      </w:r>
    </w:p>
    <w:p w:rsidR="00BC455E" w:rsidRPr="00BC455E" w:rsidRDefault="00BC455E" w:rsidP="00BC455E">
      <w:pPr>
        <w:widowControl w:val="0"/>
        <w:numPr>
          <w:ilvl w:val="0"/>
          <w:numId w:val="8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before="100" w:beforeAutospacing="1" w:after="0" w:line="240" w:lineRule="auto"/>
        <w:ind w:right="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55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Помогите ребенку выучить имена новых учителей, пред</w:t>
      </w:r>
      <w:r w:rsidRPr="00BC455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ложите ему описать их, отметить </w:t>
      </w:r>
      <w:r w:rsidRPr="00BC455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какие-то особые черты.</w:t>
      </w:r>
    </w:p>
    <w:p w:rsidR="00BC455E" w:rsidRPr="00BC455E" w:rsidRDefault="00BC455E" w:rsidP="00BC455E">
      <w:pPr>
        <w:widowControl w:val="0"/>
        <w:numPr>
          <w:ilvl w:val="0"/>
          <w:numId w:val="8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before="100" w:beforeAutospacing="1" w:after="0" w:line="240" w:lineRule="auto"/>
        <w:ind w:right="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55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Посоветуйте ребенку в затруднительных ситуациях обра</w:t>
      </w:r>
      <w:r w:rsidRPr="00BC455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щаться за помощью к классному руководителю.</w:t>
      </w:r>
    </w:p>
    <w:p w:rsidR="00BC455E" w:rsidRPr="00BC455E" w:rsidRDefault="00BC455E" w:rsidP="00BC455E">
      <w:pPr>
        <w:widowControl w:val="0"/>
        <w:numPr>
          <w:ilvl w:val="0"/>
          <w:numId w:val="8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before="100" w:beforeAutospacing="1" w:after="0" w:line="240" w:lineRule="auto"/>
        <w:ind w:right="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55E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следует сразу ослаблять контроль за учебной деятель</w:t>
      </w:r>
      <w:r w:rsidRPr="00BC455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ностью ребенка, если в период обучения в начальной школе он привык к вашему контролю. Приучайте его к самостоятельности постепенно: он должен сам собирать портфель, звонить одно</w:t>
      </w:r>
      <w:r w:rsidRPr="00BC455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классникам и спрашивать уроки, делать часть домашних зада</w:t>
      </w:r>
      <w:r w:rsidRPr="00BC455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ний на продленке.</w:t>
      </w:r>
    </w:p>
    <w:p w:rsidR="00BC455E" w:rsidRPr="00BC455E" w:rsidRDefault="00BC455E" w:rsidP="00BC455E">
      <w:pPr>
        <w:shd w:val="clear" w:color="auto" w:fill="FFFFFF"/>
        <w:tabs>
          <w:tab w:val="left" w:pos="533"/>
        </w:tabs>
        <w:spacing w:before="100" w:beforeAutospacing="1" w:after="0" w:line="240" w:lineRule="auto"/>
        <w:ind w:right="67" w:firstLine="355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C455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Помните, что основными помощниками родителей в слож</w:t>
      </w:r>
      <w:r w:rsidRPr="00BC455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softHyphen/>
        <w:t>ных ситуациях являются терпение, внимание и понимание.</w:t>
      </w:r>
    </w:p>
    <w:p w:rsidR="00BC455E" w:rsidRPr="00BC455E" w:rsidRDefault="00BC455E" w:rsidP="00BC455E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u w:val="single"/>
          <w:lang w:eastAsia="ru-RU"/>
        </w:rPr>
      </w:pPr>
    </w:p>
    <w:p w:rsidR="00BC455E" w:rsidRPr="00BC455E" w:rsidRDefault="00BC455E" w:rsidP="00BC455E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</w:pPr>
      <w:r w:rsidRPr="00BC455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u w:val="single"/>
          <w:lang w:eastAsia="ru-RU"/>
        </w:rPr>
        <w:t xml:space="preserve">Признаками возникшей </w:t>
      </w:r>
      <w:proofErr w:type="spellStart"/>
      <w:r w:rsidRPr="00BC455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u w:val="single"/>
          <w:lang w:eastAsia="ru-RU"/>
        </w:rPr>
        <w:t>дезадаптации</w:t>
      </w:r>
      <w:proofErr w:type="spellEnd"/>
      <w:r w:rsidRPr="00BC455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u w:val="single"/>
          <w:lang w:eastAsia="ru-RU"/>
        </w:rPr>
        <w:t xml:space="preserve"> могут быть</w:t>
      </w:r>
      <w:r w:rsidRPr="00BC455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:</w:t>
      </w:r>
    </w:p>
    <w:p w:rsidR="00BC455E" w:rsidRPr="00BC455E" w:rsidRDefault="00BC455E" w:rsidP="00BC455E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</w:pPr>
      <w:r w:rsidRPr="00BC455E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усталый, утомленный внешний вид ребенка; </w:t>
      </w:r>
    </w:p>
    <w:p w:rsidR="00BC455E" w:rsidRPr="00BC455E" w:rsidRDefault="00BC455E" w:rsidP="00BC455E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BC45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 нежелание делиться своими впечатлениями о про</w:t>
      </w:r>
      <w:r w:rsidRPr="00BC455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веденном дне; </w:t>
      </w:r>
    </w:p>
    <w:p w:rsidR="00BC455E" w:rsidRPr="00BC455E" w:rsidRDefault="00BC455E" w:rsidP="00BC455E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5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стремление отвлечь взрослого от школьных событий,</w:t>
      </w:r>
    </w:p>
    <w:p w:rsidR="00BC455E" w:rsidRPr="00BC455E" w:rsidRDefault="00BC455E" w:rsidP="00BC455E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BC455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переключить внимание на другие темы; </w:t>
      </w:r>
    </w:p>
    <w:p w:rsidR="00BC455E" w:rsidRPr="00BC455E" w:rsidRDefault="00BC455E" w:rsidP="00BC455E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BC455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нежелание выполнять домашние задания; </w:t>
      </w:r>
    </w:p>
    <w:p w:rsidR="00BC455E" w:rsidRPr="00BC455E" w:rsidRDefault="00BC455E" w:rsidP="00BC455E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55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и негативные характеристики в адрес школы, учителя,</w:t>
      </w:r>
      <w:r w:rsidRPr="00BC45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C45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одноклассников;</w:t>
      </w:r>
    </w:p>
    <w:p w:rsidR="00BC455E" w:rsidRPr="00BC455E" w:rsidRDefault="00BC455E" w:rsidP="00BC455E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</w:pPr>
      <w:r w:rsidRPr="00BC455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жалобы на те или иные события, связанные со школой; </w:t>
      </w:r>
    </w:p>
    <w:p w:rsidR="00BC455E" w:rsidRPr="00BC455E" w:rsidRDefault="00BC455E" w:rsidP="00BC455E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55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беспокойный сон;</w:t>
      </w:r>
    </w:p>
    <w:p w:rsidR="00BC455E" w:rsidRPr="00BC455E" w:rsidRDefault="00BC455E" w:rsidP="00BC455E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BC455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трудности утреннего пробуждения, вялость; </w:t>
      </w:r>
    </w:p>
    <w:p w:rsidR="00BC455E" w:rsidRPr="00BC455E" w:rsidRDefault="00BC455E" w:rsidP="00BC455E">
      <w:pPr>
        <w:widowControl w:val="0"/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55E" w:rsidRPr="00BC455E" w:rsidRDefault="00BC455E" w:rsidP="00BC455E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55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постоянные жалобы на плохое самочувствие.</w:t>
      </w:r>
    </w:p>
    <w:p w:rsidR="00BC455E" w:rsidRPr="00BC455E" w:rsidRDefault="00BC455E" w:rsidP="00BC455E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  <w:lang w:eastAsia="ru-RU"/>
        </w:rPr>
      </w:pPr>
    </w:p>
    <w:p w:rsidR="00BC455E" w:rsidRPr="00BC455E" w:rsidRDefault="00BC455E" w:rsidP="00BC455E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u w:val="single"/>
          <w:lang w:eastAsia="ru-RU"/>
        </w:rPr>
      </w:pPr>
      <w:r w:rsidRPr="00BC45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  <w:lang w:eastAsia="ru-RU"/>
        </w:rPr>
        <w:t>Серьезные психологические проблемы школьника мо</w:t>
      </w:r>
      <w:r w:rsidRPr="00BC455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u w:val="single"/>
          <w:lang w:eastAsia="ru-RU"/>
        </w:rPr>
        <w:t>гут отражаться в следующем:</w:t>
      </w:r>
    </w:p>
    <w:p w:rsidR="00BC455E" w:rsidRPr="00BC455E" w:rsidRDefault="00BC455E" w:rsidP="00BC455E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BC45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депрессии, резко сниженном фоне настроения;</w:t>
      </w:r>
    </w:p>
    <w:p w:rsidR="00BC455E" w:rsidRPr="00BC455E" w:rsidRDefault="00BC455E" w:rsidP="00BC455E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</w:pPr>
      <w:r w:rsidRPr="00BC45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ярко выраженной раздражительности; </w:t>
      </w:r>
    </w:p>
    <w:p w:rsidR="00BC455E" w:rsidRPr="00BC455E" w:rsidRDefault="00BC455E" w:rsidP="00BC455E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55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уходе в себя, избегании контактов с людьми, неприя</w:t>
      </w:r>
      <w:r w:rsidRPr="00BC455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тии проявляемого к нему чувства любви;</w:t>
      </w:r>
    </w:p>
    <w:p w:rsidR="00BC455E" w:rsidRPr="00BC455E" w:rsidRDefault="00BC455E" w:rsidP="00BC455E">
      <w:pPr>
        <w:widowControl w:val="0"/>
        <w:numPr>
          <w:ilvl w:val="0"/>
          <w:numId w:val="4"/>
        </w:numPr>
        <w:shd w:val="clear" w:color="auto" w:fill="FFFFFF"/>
        <w:tabs>
          <w:tab w:val="left" w:pos="451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55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тревожном, неуверенном, заискивающем общении со </w:t>
      </w:r>
      <w:r w:rsidRPr="00BC455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взрослыми;</w:t>
      </w:r>
    </w:p>
    <w:p w:rsidR="00BC455E" w:rsidRPr="00BC455E" w:rsidRDefault="00BC455E" w:rsidP="00BC455E">
      <w:pPr>
        <w:widowControl w:val="0"/>
        <w:numPr>
          <w:ilvl w:val="0"/>
          <w:numId w:val="4"/>
        </w:numPr>
        <w:shd w:val="clear" w:color="auto" w:fill="FFFFFF"/>
        <w:tabs>
          <w:tab w:val="left" w:pos="451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55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нарушении общепринятых правил поведения;</w:t>
      </w:r>
    </w:p>
    <w:p w:rsidR="00BC455E" w:rsidRPr="00BC455E" w:rsidRDefault="00BC455E" w:rsidP="00BC455E">
      <w:pPr>
        <w:widowControl w:val="0"/>
        <w:numPr>
          <w:ilvl w:val="0"/>
          <w:numId w:val="4"/>
        </w:numPr>
        <w:shd w:val="clear" w:color="auto" w:fill="FFFFFF"/>
        <w:tabs>
          <w:tab w:val="left" w:pos="451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55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грубости, агрессивности;</w:t>
      </w:r>
    </w:p>
    <w:p w:rsidR="00BC455E" w:rsidRPr="00BC455E" w:rsidRDefault="00BC455E" w:rsidP="00BC455E">
      <w:pPr>
        <w:widowControl w:val="0"/>
        <w:numPr>
          <w:ilvl w:val="0"/>
          <w:numId w:val="4"/>
        </w:numPr>
        <w:shd w:val="clear" w:color="auto" w:fill="FFFFFF"/>
        <w:tabs>
          <w:tab w:val="left" w:pos="45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455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постоянных конфликтах со сверстниками;</w:t>
      </w:r>
    </w:p>
    <w:p w:rsidR="00BC455E" w:rsidRPr="00BC455E" w:rsidRDefault="00BC455E" w:rsidP="00BC455E">
      <w:pPr>
        <w:widowControl w:val="0"/>
        <w:numPr>
          <w:ilvl w:val="0"/>
          <w:numId w:val="4"/>
        </w:numPr>
        <w:shd w:val="clear" w:color="auto" w:fill="FFFFFF"/>
        <w:tabs>
          <w:tab w:val="left" w:pos="45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pacing w:val="-40"/>
          <w:sz w:val="24"/>
          <w:szCs w:val="24"/>
          <w:lang w:eastAsia="ru-RU"/>
        </w:rPr>
      </w:pPr>
      <w:r w:rsidRPr="00BC455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одиночестве, отсутствии друзей;</w:t>
      </w:r>
    </w:p>
    <w:p w:rsidR="00BC455E" w:rsidRPr="00BC455E" w:rsidRDefault="00BC455E" w:rsidP="00BC455E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</w:pPr>
      <w:r w:rsidRPr="00BC455E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неугомонности, неумении сосредоточиться; </w:t>
      </w:r>
    </w:p>
    <w:p w:rsidR="00BC455E" w:rsidRPr="00BC455E" w:rsidRDefault="00BC455E" w:rsidP="00BC455E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5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тревоге, эмоциональном напряжении.</w:t>
      </w:r>
    </w:p>
    <w:p w:rsidR="00BC455E" w:rsidRPr="00BC455E" w:rsidRDefault="00BC455E" w:rsidP="00BC455E">
      <w:pPr>
        <w:shd w:val="clear" w:color="auto" w:fill="FFFFFF"/>
        <w:spacing w:before="120" w:after="0" w:line="240" w:lineRule="auto"/>
        <w:ind w:left="106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455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Памятка для родителей ребенка-подростка</w:t>
      </w:r>
    </w:p>
    <w:p w:rsidR="00BC455E" w:rsidRPr="00BC455E" w:rsidRDefault="00BC455E" w:rsidP="00BC455E">
      <w:pPr>
        <w:widowControl w:val="0"/>
        <w:numPr>
          <w:ilvl w:val="0"/>
          <w:numId w:val="5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spacing w:before="120" w:after="0" w:line="274" w:lineRule="exact"/>
        <w:ind w:right="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55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Старайтесь говорить со своим ребенком открыто и откро</w:t>
      </w:r>
      <w:r w:rsidRPr="00BC455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венно на самые деликатные темы.</w:t>
      </w:r>
    </w:p>
    <w:p w:rsidR="00BC455E" w:rsidRPr="00BC455E" w:rsidRDefault="00BC455E" w:rsidP="00BC455E">
      <w:pPr>
        <w:widowControl w:val="0"/>
        <w:numPr>
          <w:ilvl w:val="0"/>
          <w:numId w:val="5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spacing w:after="0" w:line="274" w:lineRule="exact"/>
        <w:ind w:right="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55E">
        <w:rPr>
          <w:rFonts w:ascii="Times New Roman" w:eastAsia="Times New Roman" w:hAnsi="Times New Roman" w:cs="Times New Roman"/>
          <w:sz w:val="24"/>
          <w:szCs w:val="24"/>
          <w:lang w:eastAsia="ru-RU"/>
        </w:rPr>
        <w:t>Опасайтесь получения вашим ребенком информации из чужих уст.</w:t>
      </w:r>
    </w:p>
    <w:p w:rsidR="00BC455E" w:rsidRPr="00BC455E" w:rsidRDefault="00BC455E" w:rsidP="00BC455E">
      <w:pPr>
        <w:widowControl w:val="0"/>
        <w:numPr>
          <w:ilvl w:val="0"/>
          <w:numId w:val="5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spacing w:after="0" w:line="274" w:lineRule="exact"/>
        <w:ind w:right="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55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Рассказывайте детям о своих переживаниях в том возрасте, в котором они сейчас.</w:t>
      </w:r>
    </w:p>
    <w:p w:rsidR="00BC455E" w:rsidRPr="00BC455E" w:rsidRDefault="00BC455E" w:rsidP="00BC455E">
      <w:pPr>
        <w:widowControl w:val="0"/>
        <w:numPr>
          <w:ilvl w:val="0"/>
          <w:numId w:val="5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spacing w:after="0" w:line="274" w:lineRule="exact"/>
        <w:ind w:right="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5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Будьте открыты для общения с ребенком; даже если </w:t>
      </w:r>
      <w:proofErr w:type="gramStart"/>
      <w:r w:rsidRPr="00BC455E">
        <w:rPr>
          <w:rFonts w:ascii="Times New Roman" w:eastAsia="Times New Roman" w:hAnsi="Times New Roman" w:cs="Times New Roman"/>
          <w:sz w:val="24"/>
          <w:szCs w:val="24"/>
          <w:lang w:eastAsia="ru-RU"/>
        </w:rPr>
        <w:t>вы</w:t>
      </w:r>
      <w:proofErr w:type="gramEnd"/>
      <w:r w:rsidRPr="00BC45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</w:t>
      </w:r>
      <w:r w:rsidRPr="00BC455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го-то не знаете или в чем-то сомневаетесь, не стесняйтесь ска</w:t>
      </w:r>
      <w:r w:rsidRPr="00BC455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зать ему об этом.</w:t>
      </w:r>
    </w:p>
    <w:p w:rsidR="00BC455E" w:rsidRPr="00BC455E" w:rsidRDefault="00BC455E" w:rsidP="00BC455E">
      <w:pPr>
        <w:widowControl w:val="0"/>
        <w:numPr>
          <w:ilvl w:val="0"/>
          <w:numId w:val="5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spacing w:before="5" w:after="0" w:line="274" w:lineRule="exact"/>
        <w:ind w:right="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55E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В период полового созревания мальчикам особенно важно по</w:t>
      </w:r>
      <w:r w:rsidRPr="00BC455E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softHyphen/>
      </w:r>
      <w:r w:rsidRPr="00BC455E">
        <w:rPr>
          <w:rFonts w:ascii="Times New Roman" w:eastAsia="Times New Roman" w:hAnsi="Times New Roman" w:cs="Times New Roman"/>
          <w:sz w:val="24"/>
          <w:szCs w:val="24"/>
          <w:lang w:eastAsia="ru-RU"/>
        </w:rPr>
        <w:t>лучать поддержку и одобрение со стороны мам, а девочкам -со стороны пап.</w:t>
      </w:r>
    </w:p>
    <w:p w:rsidR="00BC455E" w:rsidRPr="00BC455E" w:rsidRDefault="00BC455E" w:rsidP="00BC455E">
      <w:pPr>
        <w:widowControl w:val="0"/>
        <w:numPr>
          <w:ilvl w:val="0"/>
          <w:numId w:val="6"/>
        </w:numPr>
        <w:shd w:val="clear" w:color="auto" w:fill="FFFFFF"/>
        <w:tabs>
          <w:tab w:val="left" w:pos="595"/>
        </w:tabs>
        <w:autoSpaceDE w:val="0"/>
        <w:autoSpaceDN w:val="0"/>
        <w:adjustRightInd w:val="0"/>
        <w:spacing w:after="0" w:line="274" w:lineRule="exact"/>
        <w:ind w:right="1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55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Проявляйте ласку к своим детям, демонстрируйте им свою любовь.</w:t>
      </w:r>
    </w:p>
    <w:p w:rsidR="00BC455E" w:rsidRPr="00BC455E" w:rsidRDefault="00BC455E" w:rsidP="00BC455E">
      <w:pPr>
        <w:widowControl w:val="0"/>
        <w:numPr>
          <w:ilvl w:val="0"/>
          <w:numId w:val="6"/>
        </w:numPr>
        <w:shd w:val="clear" w:color="auto" w:fill="FFFFFF"/>
        <w:tabs>
          <w:tab w:val="left" w:pos="595"/>
        </w:tabs>
        <w:autoSpaceDE w:val="0"/>
        <w:autoSpaceDN w:val="0"/>
        <w:adjustRightInd w:val="0"/>
        <w:spacing w:after="0" w:line="274" w:lineRule="exact"/>
        <w:ind w:right="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55E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Будьте особенно внимательны и наблюдательны с подро</w:t>
      </w:r>
      <w:r w:rsidRPr="00BC455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стком, обращайте внимание на любые изменения в его поведе</w:t>
      </w:r>
      <w:r w:rsidRPr="00BC455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нии.</w:t>
      </w:r>
    </w:p>
    <w:p w:rsidR="00040C47" w:rsidRPr="00BC455E" w:rsidRDefault="00040C47">
      <w:pPr>
        <w:rPr>
          <w:rFonts w:ascii="Times New Roman" w:hAnsi="Times New Roman" w:cs="Times New Roman"/>
          <w:sz w:val="24"/>
          <w:szCs w:val="24"/>
        </w:rPr>
      </w:pPr>
    </w:p>
    <w:sectPr w:rsidR="00040C47" w:rsidRPr="00BC45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BC3AA8EE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16CF2E16"/>
    <w:multiLevelType w:val="hybridMultilevel"/>
    <w:tmpl w:val="1736D6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E72C03"/>
    <w:multiLevelType w:val="hybridMultilevel"/>
    <w:tmpl w:val="AEF20C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0"/>
    <w:lvlOverride w:ilvl="0">
      <w:lvl w:ilvl="0">
        <w:start w:val="65535"/>
        <w:numFmt w:val="bullet"/>
        <w:lvlText w:val="•"/>
        <w:legacy w:legacy="1" w:legacySpace="0" w:legacyIndent="178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•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3"/>
  </w:num>
  <w:num w:numId="8">
    <w:abstractNumId w:val="0"/>
    <w:lvlOverride w:ilvl="0">
      <w:lvl w:ilvl="0">
        <w:start w:val="65535"/>
        <w:numFmt w:val="bullet"/>
        <w:lvlText w:val="•"/>
        <w:legacy w:legacy="1" w:legacySpace="0" w:legacyIndent="201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C00"/>
    <w:rsid w:val="00040C47"/>
    <w:rsid w:val="00107C00"/>
    <w:rsid w:val="00800351"/>
    <w:rsid w:val="00BC4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E9EA65-E6A4-48DF-B189-6389D7FE1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45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751</Words>
  <Characters>4282</Characters>
  <Application>Microsoft Office Word</Application>
  <DocSecurity>0</DocSecurity>
  <Lines>35</Lines>
  <Paragraphs>10</Paragraphs>
  <ScaleCrop>false</ScaleCrop>
  <Company/>
  <LinksUpToDate>false</LinksUpToDate>
  <CharactersWithSpaces>5023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Ilina</dc:creator>
  <cp:keywords/>
  <dc:description/>
  <cp:lastModifiedBy>Ilina</cp:lastModifiedBy>
  <cp:revision>2</cp:revision>
  <dcterms:created xsi:type="dcterms:W3CDTF">2020-01-20T00:21:00Z</dcterms:created>
  <dcterms:modified xsi:type="dcterms:W3CDTF">2020-01-20T00:22:00Z</dcterms:modified>
</cp:coreProperties>
</file>